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A653B" w14:textId="77777777"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14:paraId="621A37DD" w14:textId="5964EC58" w:rsidR="001B3CF0" w:rsidRPr="001B3CF0" w:rsidRDefault="00E56E09" w:rsidP="001B3CF0">
      <w:pPr>
        <w:spacing w:after="240"/>
        <w:ind w:firstLine="720"/>
        <w:jc w:val="center"/>
        <w:rPr>
          <w:b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825C04">
        <w:rPr>
          <w:b/>
          <w:bCs/>
          <w:lang w:val="sr-Cyrl-RS"/>
        </w:rPr>
        <w:t xml:space="preserve">за чланство у </w:t>
      </w:r>
      <w:r w:rsidR="00D41734" w:rsidRPr="00D41734">
        <w:rPr>
          <w:b/>
          <w:bCs/>
          <w:lang w:val="sr-Cyrl-RS"/>
        </w:rPr>
        <w:t xml:space="preserve">Радној групи </w:t>
      </w:r>
      <w:r w:rsidR="006B1D05" w:rsidRPr="006B1D05">
        <w:rPr>
          <w:b/>
        </w:rPr>
        <w:t xml:space="preserve">за израду Програма </w:t>
      </w:r>
      <w:r w:rsidR="00E73731" w:rsidRPr="00E73731">
        <w:rPr>
          <w:b/>
          <w:lang w:val="sr-Cyrl-RS"/>
        </w:rPr>
        <w:t>заштите земљишта</w:t>
      </w:r>
      <w:r w:rsidR="00E73731">
        <w:rPr>
          <w:b/>
          <w:lang w:val="sr-Cyrl-RS"/>
        </w:rPr>
        <w:t xml:space="preserve"> </w:t>
      </w:r>
      <w:r w:rsidR="006B1D05" w:rsidRPr="006B1D05">
        <w:rPr>
          <w:b/>
        </w:rPr>
        <w:t>од 2026. до 2032. године са Акционим планом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14:paraId="298C88FF" w14:textId="77777777" w:rsidTr="00F4288E">
        <w:trPr>
          <w:trHeight w:val="1115"/>
        </w:trPr>
        <w:tc>
          <w:tcPr>
            <w:tcW w:w="3776" w:type="dxa"/>
          </w:tcPr>
          <w:p w14:paraId="22DDF24D" w14:textId="77777777" w:rsidR="004742EF" w:rsidRPr="00E522F3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14:paraId="37A545B8" w14:textId="77777777"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14:paraId="5A708433" w14:textId="77777777" w:rsidR="004742EF" w:rsidRPr="00E522F3" w:rsidRDefault="004742EF" w:rsidP="00E77DAA"/>
        </w:tc>
      </w:tr>
      <w:tr w:rsidR="003F201A" w:rsidRPr="00E522F3" w14:paraId="6EC584AB" w14:textId="77777777" w:rsidTr="00F4288E">
        <w:trPr>
          <w:trHeight w:val="459"/>
        </w:trPr>
        <w:tc>
          <w:tcPr>
            <w:tcW w:w="3776" w:type="dxa"/>
          </w:tcPr>
          <w:p w14:paraId="0F706AC4" w14:textId="77777777"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</w:tcPr>
          <w:p w14:paraId="66BCA9A8" w14:textId="77777777" w:rsidR="003F201A" w:rsidRPr="00E522F3" w:rsidRDefault="003F201A" w:rsidP="00E77DAA"/>
        </w:tc>
      </w:tr>
      <w:tr w:rsidR="003F201A" w:rsidRPr="00E522F3" w14:paraId="5CCA21F1" w14:textId="77777777" w:rsidTr="00F4288E">
        <w:trPr>
          <w:trHeight w:val="409"/>
        </w:trPr>
        <w:tc>
          <w:tcPr>
            <w:tcW w:w="3776" w:type="dxa"/>
          </w:tcPr>
          <w:p w14:paraId="2A7F90E1" w14:textId="77777777"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14:paraId="7AE5CBD8" w14:textId="77777777" w:rsidR="003F201A" w:rsidRPr="00E522F3" w:rsidRDefault="003F201A" w:rsidP="00E77DAA"/>
        </w:tc>
      </w:tr>
      <w:tr w:rsidR="00532A14" w:rsidRPr="00E522F3" w14:paraId="4E100B84" w14:textId="77777777" w:rsidTr="00F4288E">
        <w:trPr>
          <w:trHeight w:val="409"/>
        </w:trPr>
        <w:tc>
          <w:tcPr>
            <w:tcW w:w="3776" w:type="dxa"/>
          </w:tcPr>
          <w:p w14:paraId="5184F9C9" w14:textId="77777777"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14:paraId="756F68B0" w14:textId="77777777" w:rsidR="00532A14" w:rsidRPr="00E522F3" w:rsidRDefault="00532A14" w:rsidP="00E77DAA"/>
        </w:tc>
      </w:tr>
      <w:tr w:rsidR="00E522F3" w:rsidRPr="00E522F3" w14:paraId="71768155" w14:textId="77777777" w:rsidTr="00F4288E">
        <w:trPr>
          <w:trHeight w:val="409"/>
        </w:trPr>
        <w:tc>
          <w:tcPr>
            <w:tcW w:w="3776" w:type="dxa"/>
          </w:tcPr>
          <w:p w14:paraId="5896B03A" w14:textId="77777777"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14:paraId="27F382C7" w14:textId="77777777"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14:paraId="43ECE0BD" w14:textId="77777777" w:rsidR="003F201A" w:rsidRPr="00E522F3" w:rsidRDefault="003F201A" w:rsidP="00E77DAA"/>
        </w:tc>
      </w:tr>
      <w:tr w:rsidR="0011424F" w:rsidRPr="00E522F3" w14:paraId="0D5A2BC3" w14:textId="77777777" w:rsidTr="00F4288E">
        <w:trPr>
          <w:trHeight w:val="713"/>
        </w:trPr>
        <w:tc>
          <w:tcPr>
            <w:tcW w:w="3776" w:type="dxa"/>
          </w:tcPr>
          <w:p w14:paraId="6A4C8F70" w14:textId="77777777"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14:paraId="1627BBBE" w14:textId="77777777" w:rsidR="0011424F" w:rsidRPr="00E522F3" w:rsidRDefault="0011424F" w:rsidP="00E77DAA"/>
        </w:tc>
      </w:tr>
      <w:tr w:rsidR="00C6007F" w:rsidRPr="00E522F3" w14:paraId="75A82133" w14:textId="77777777" w:rsidTr="00F4288E">
        <w:tc>
          <w:tcPr>
            <w:tcW w:w="3776" w:type="dxa"/>
          </w:tcPr>
          <w:p w14:paraId="574D931B" w14:textId="77777777"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14:paraId="561166A6" w14:textId="77777777"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14:paraId="749BC119" w14:textId="77777777"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BF5405">
              <w:rPr>
                <w:sz w:val="22"/>
                <w:szCs w:val="22"/>
                <w:lang w:val="sr-Cyrl-R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14:paraId="164BD146" w14:textId="77777777" w:rsidR="00C6007F" w:rsidRPr="00E522F3" w:rsidRDefault="00C6007F" w:rsidP="00E77DAA"/>
        </w:tc>
      </w:tr>
      <w:tr w:rsidR="00A25E51" w:rsidRPr="00E522F3" w14:paraId="5FE5296F" w14:textId="77777777" w:rsidTr="00F4288E">
        <w:tc>
          <w:tcPr>
            <w:tcW w:w="3776" w:type="dxa"/>
          </w:tcPr>
          <w:p w14:paraId="4E0E9943" w14:textId="77777777"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14:paraId="211A835F" w14:textId="77777777" w:rsidR="00A25E51" w:rsidRPr="007439E2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7439E2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7439E2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7439E2">
              <w:rPr>
                <w:sz w:val="22"/>
                <w:szCs w:val="22"/>
                <w:lang w:val="sr-Cyrl-RS"/>
              </w:rPr>
              <w:t>:</w:t>
            </w:r>
          </w:p>
          <w:p w14:paraId="43CEE91F" w14:textId="3FE67E42" w:rsidR="00A25E51" w:rsidRPr="00FF5590" w:rsidRDefault="00CF3B6B" w:rsidP="00FF5590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7439E2">
              <w:rPr>
                <w:sz w:val="22"/>
                <w:szCs w:val="22"/>
                <w:lang w:val="sr-Cyrl-RS"/>
              </w:rPr>
              <w:t>з</w:t>
            </w:r>
            <w:r w:rsidR="00FA17FF" w:rsidRPr="007439E2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</w:tc>
        <w:tc>
          <w:tcPr>
            <w:tcW w:w="5286" w:type="dxa"/>
          </w:tcPr>
          <w:p w14:paraId="73D22512" w14:textId="77777777" w:rsidR="00A25E51" w:rsidRPr="00E522F3" w:rsidRDefault="00A25E51" w:rsidP="00E77DAA"/>
        </w:tc>
      </w:tr>
      <w:tr w:rsidR="005B3D40" w:rsidRPr="00E522F3" w14:paraId="3D99EECE" w14:textId="77777777" w:rsidTr="00F4288E">
        <w:tc>
          <w:tcPr>
            <w:tcW w:w="3776" w:type="dxa"/>
          </w:tcPr>
          <w:p w14:paraId="757377F0" w14:textId="52072CC6" w:rsidR="00532A14" w:rsidRPr="008B25DB" w:rsidRDefault="008A7B76" w:rsidP="00B7287E">
            <w:pPr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944B6B">
              <w:rPr>
                <w:sz w:val="22"/>
                <w:szCs w:val="22"/>
                <w:lang w:val="sr-Cyrl-RS"/>
              </w:rPr>
              <w:t>Укратко наведите главне разлоге због којих желите да учествујете у</w:t>
            </w:r>
            <w:r w:rsidR="00FA17FF" w:rsidRPr="00944B6B">
              <w:rPr>
                <w:sz w:val="22"/>
                <w:szCs w:val="22"/>
                <w:lang w:val="sr-Cyrl-RS"/>
              </w:rPr>
              <w:t xml:space="preserve"> </w:t>
            </w:r>
            <w:r w:rsidR="00E15424" w:rsidRPr="00E15424">
              <w:rPr>
                <w:sz w:val="22"/>
                <w:szCs w:val="22"/>
                <w:lang w:val="sr-Cyrl-RS"/>
              </w:rPr>
              <w:t xml:space="preserve">Радној групи за израду </w:t>
            </w:r>
            <w:r w:rsidR="008B25DB" w:rsidRPr="008B25DB">
              <w:rPr>
                <w:sz w:val="22"/>
                <w:szCs w:val="22"/>
                <w:lang w:val="sr-Cyrl-RS"/>
              </w:rPr>
              <w:t>Програма заштите земљишта од 2026. до 2032. године са Акционим планом</w:t>
            </w:r>
            <w:r w:rsidR="008B25DB">
              <w:rPr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86" w:type="dxa"/>
          </w:tcPr>
          <w:p w14:paraId="69CD329D" w14:textId="77777777" w:rsidR="005B3D40" w:rsidRPr="00E522F3" w:rsidRDefault="005B3D40" w:rsidP="00B45882"/>
          <w:p w14:paraId="001B97C4" w14:textId="77777777" w:rsidR="00F53B92" w:rsidRPr="00E522F3" w:rsidRDefault="00F53B92" w:rsidP="00B45882"/>
        </w:tc>
      </w:tr>
      <w:tr w:rsidR="00E522F3" w:rsidRPr="00E522F3" w14:paraId="7CE3A379" w14:textId="77777777" w:rsidTr="00F4288E">
        <w:tc>
          <w:tcPr>
            <w:tcW w:w="9062" w:type="dxa"/>
            <w:gridSpan w:val="2"/>
          </w:tcPr>
          <w:p w14:paraId="556B1BF2" w14:textId="77777777" w:rsidR="002219A2" w:rsidRPr="00E522F3" w:rsidRDefault="002219A2" w:rsidP="00CA3E89">
            <w:pPr>
              <w:rPr>
                <w:lang w:val="sr-Cyrl-RS"/>
              </w:rPr>
            </w:pPr>
          </w:p>
          <w:p w14:paraId="091BE33E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14:paraId="0DE96A36" w14:textId="77777777" w:rsidR="002219A2" w:rsidRPr="00E522F3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14:paraId="4E9C654B" w14:textId="77777777"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14:paraId="60E6D99E" w14:textId="77777777"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14:paraId="13376768" w14:textId="77777777"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14:paraId="4F86AE90" w14:textId="77777777"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proofErr w:type="spellStart"/>
            <w:r w:rsidR="0073113D" w:rsidRPr="00E522F3">
              <w:rPr>
                <w:sz w:val="22"/>
                <w:szCs w:val="22"/>
                <w:lang w:val="sr-Cyrl-RS"/>
              </w:rPr>
              <w:t>ог</w:t>
            </w:r>
            <w:proofErr w:type="spellEnd"/>
            <w:r w:rsidR="0073113D" w:rsidRPr="00E522F3">
              <w:rPr>
                <w:sz w:val="22"/>
                <w:szCs w:val="22"/>
                <w:lang w:val="sr-Cyrl-RS"/>
              </w:rPr>
              <w:t xml:space="preserve">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14:paraId="44035F01" w14:textId="77777777"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E8E00" w14:textId="77777777" w:rsidR="00CC30C2" w:rsidRDefault="00CC30C2">
      <w:r>
        <w:separator/>
      </w:r>
    </w:p>
  </w:endnote>
  <w:endnote w:type="continuationSeparator" w:id="0">
    <w:p w14:paraId="507343E4" w14:textId="77777777" w:rsidR="00CC30C2" w:rsidRDefault="00CC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E9ABA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629862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39718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5BD81788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6525A" w14:textId="77777777" w:rsidR="00CC30C2" w:rsidRDefault="00CC30C2">
      <w:r>
        <w:separator/>
      </w:r>
    </w:p>
  </w:footnote>
  <w:footnote w:type="continuationSeparator" w:id="0">
    <w:p w14:paraId="04574A50" w14:textId="77777777" w:rsidR="00CC30C2" w:rsidRDefault="00CC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CF51" w14:textId="77777777"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15pt;height:8.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B37C6"/>
    <w:rsid w:val="000D1208"/>
    <w:rsid w:val="000D34F1"/>
    <w:rsid w:val="000D41C8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3CF0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571"/>
    <w:rsid w:val="00290A1B"/>
    <w:rsid w:val="00292563"/>
    <w:rsid w:val="00295257"/>
    <w:rsid w:val="00295B35"/>
    <w:rsid w:val="002A2123"/>
    <w:rsid w:val="002A31BE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4659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A7A2B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6C0"/>
    <w:rsid w:val="006A4D9A"/>
    <w:rsid w:val="006A7D5D"/>
    <w:rsid w:val="006B1D05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39E2"/>
    <w:rsid w:val="00744E5B"/>
    <w:rsid w:val="00762990"/>
    <w:rsid w:val="00764C93"/>
    <w:rsid w:val="00765B4B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25DB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44B6B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5193"/>
    <w:rsid w:val="00A160E8"/>
    <w:rsid w:val="00A17F8B"/>
    <w:rsid w:val="00A2121F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3C8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30C2"/>
    <w:rsid w:val="00CC47E1"/>
    <w:rsid w:val="00CC4C08"/>
    <w:rsid w:val="00CD08F7"/>
    <w:rsid w:val="00CE5EE0"/>
    <w:rsid w:val="00CF2F65"/>
    <w:rsid w:val="00CF3B6B"/>
    <w:rsid w:val="00CF56AC"/>
    <w:rsid w:val="00D021C5"/>
    <w:rsid w:val="00D06714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44BA"/>
    <w:rsid w:val="00DC648A"/>
    <w:rsid w:val="00DC6C84"/>
    <w:rsid w:val="00DD04E3"/>
    <w:rsid w:val="00DD7452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15424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2CD7"/>
    <w:rsid w:val="00E4784A"/>
    <w:rsid w:val="00E50721"/>
    <w:rsid w:val="00E522F3"/>
    <w:rsid w:val="00E534F6"/>
    <w:rsid w:val="00E56E09"/>
    <w:rsid w:val="00E636AA"/>
    <w:rsid w:val="00E63765"/>
    <w:rsid w:val="00E665EB"/>
    <w:rsid w:val="00E72463"/>
    <w:rsid w:val="00E73731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11BD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4F18"/>
    <w:rsid w:val="00FF559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294D6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7D9D-E36E-4486-9CFE-023EA9F4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Марија Станковић</cp:lastModifiedBy>
  <cp:revision>11</cp:revision>
  <cp:lastPrinted>2024-03-04T08:05:00Z</cp:lastPrinted>
  <dcterms:created xsi:type="dcterms:W3CDTF">2026-02-20T11:39:00Z</dcterms:created>
  <dcterms:modified xsi:type="dcterms:W3CDTF">2026-03-09T06:54:00Z</dcterms:modified>
</cp:coreProperties>
</file>